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2D30" w14:textId="77777777" w:rsidR="006C20D0" w:rsidRPr="006D117C" w:rsidRDefault="006C20D0">
      <w:pPr>
        <w:pStyle w:val="Word"/>
        <w:rPr>
          <w:rFonts w:ascii="ＭＳ ゴシック" w:eastAsia="ＭＳ ゴシック" w:hAnsi="ＭＳ ゴシック" w:hint="default"/>
          <w:color w:val="auto"/>
          <w:sz w:val="24"/>
        </w:rPr>
      </w:pPr>
      <w:r w:rsidRPr="006D117C">
        <w:rPr>
          <w:rFonts w:ascii="ＭＳ ゴシック" w:eastAsia="ＭＳ ゴシック" w:hAnsi="ＭＳ ゴシック"/>
          <w:color w:val="auto"/>
          <w:sz w:val="24"/>
        </w:rPr>
        <w:t>別記様式１－１</w:t>
      </w:r>
    </w:p>
    <w:p w14:paraId="2B065E22" w14:textId="77777777" w:rsidR="006C20D0" w:rsidRPr="006D117C" w:rsidRDefault="006C20D0">
      <w:pPr>
        <w:pStyle w:val="Word"/>
        <w:rPr>
          <w:rFonts w:ascii="ＭＳ ゴシック" w:eastAsia="ＭＳ ゴシック" w:hAnsi="ＭＳ ゴシック" w:hint="default"/>
          <w:color w:val="auto"/>
          <w:sz w:val="24"/>
        </w:rPr>
      </w:pPr>
    </w:p>
    <w:p w14:paraId="2E561412" w14:textId="77777777" w:rsidR="006C20D0" w:rsidRPr="006D117C" w:rsidRDefault="006C20D0">
      <w:pPr>
        <w:pStyle w:val="Word"/>
        <w:jc w:val="center"/>
        <w:rPr>
          <w:rFonts w:ascii="ＭＳ ゴシック" w:eastAsia="ＭＳ ゴシック" w:hAnsi="ＭＳ ゴシック" w:hint="default"/>
          <w:color w:val="auto"/>
          <w:sz w:val="24"/>
        </w:rPr>
      </w:pPr>
      <w:r w:rsidRPr="006D117C">
        <w:rPr>
          <w:rFonts w:ascii="ＭＳ ゴシック" w:eastAsia="ＭＳ ゴシック" w:hAnsi="ＭＳ ゴシック"/>
          <w:color w:val="auto"/>
          <w:spacing w:val="1"/>
          <w:sz w:val="24"/>
        </w:rPr>
        <w:t>福島県産水産物競争力強化支援事業実施</w:t>
      </w:r>
      <w:r w:rsidRPr="006D117C">
        <w:rPr>
          <w:rFonts w:ascii="ＭＳ ゴシック" w:eastAsia="ＭＳ ゴシック" w:hAnsi="ＭＳ ゴシック"/>
          <w:color w:val="auto"/>
          <w:sz w:val="24"/>
        </w:rPr>
        <w:t>計画承認申請書</w:t>
      </w:r>
    </w:p>
    <w:p w14:paraId="374CC896" w14:textId="77777777" w:rsidR="006C20D0" w:rsidRPr="006D117C" w:rsidRDefault="006C20D0">
      <w:pPr>
        <w:pStyle w:val="Word"/>
        <w:rPr>
          <w:rFonts w:ascii="ＭＳ ゴシック" w:eastAsia="ＭＳ ゴシック" w:hAnsi="ＭＳ ゴシック" w:hint="default"/>
          <w:color w:val="auto"/>
          <w:sz w:val="24"/>
        </w:rPr>
      </w:pPr>
    </w:p>
    <w:p w14:paraId="17B7F85D" w14:textId="02DCFE54" w:rsidR="006C20D0" w:rsidRPr="006D117C" w:rsidRDefault="001536D4">
      <w:pPr>
        <w:pStyle w:val="Word"/>
        <w:wordWrap w:val="0"/>
        <w:jc w:val="right"/>
        <w:rPr>
          <w:rFonts w:ascii="ＭＳ ゴシック" w:eastAsia="ＭＳ ゴシック" w:hAnsi="ＭＳ ゴシック" w:hint="default"/>
          <w:color w:val="auto"/>
          <w:sz w:val="24"/>
        </w:rPr>
      </w:pPr>
      <w:r>
        <w:rPr>
          <w:rFonts w:ascii="ＭＳ ゴシック" w:eastAsia="ＭＳ ゴシック" w:hAnsi="ＭＳ ゴシック"/>
          <w:color w:val="auto"/>
          <w:sz w:val="24"/>
        </w:rPr>
        <w:t xml:space="preserve">　</w:t>
      </w:r>
      <w:r w:rsidR="006C20D0" w:rsidRPr="006D117C">
        <w:rPr>
          <w:rFonts w:ascii="ＭＳ ゴシック" w:eastAsia="ＭＳ ゴシック" w:hAnsi="ＭＳ ゴシック"/>
          <w:color w:val="auto"/>
          <w:sz w:val="24"/>
        </w:rPr>
        <w:t>年</w:t>
      </w:r>
      <w:r>
        <w:rPr>
          <w:rFonts w:ascii="ＭＳ ゴシック" w:eastAsia="ＭＳ ゴシック" w:hAnsi="ＭＳ ゴシック"/>
          <w:color w:val="auto"/>
          <w:sz w:val="24"/>
        </w:rPr>
        <w:t xml:space="preserve">　</w:t>
      </w:r>
      <w:r w:rsidR="006C20D0" w:rsidRPr="006D117C">
        <w:rPr>
          <w:rFonts w:ascii="ＭＳ ゴシック" w:eastAsia="ＭＳ ゴシック" w:hAnsi="ＭＳ ゴシック"/>
          <w:color w:val="auto"/>
          <w:sz w:val="24"/>
        </w:rPr>
        <w:t>月</w:t>
      </w:r>
      <w:r w:rsidR="005C1255">
        <w:rPr>
          <w:rFonts w:ascii="ＭＳ ゴシック" w:eastAsia="ＭＳ ゴシック" w:hAnsi="ＭＳ ゴシック"/>
          <w:color w:val="auto"/>
          <w:sz w:val="24"/>
        </w:rPr>
        <w:t xml:space="preserve">　</w:t>
      </w:r>
      <w:r w:rsidR="006C20D0" w:rsidRPr="006D117C">
        <w:rPr>
          <w:rFonts w:ascii="ＭＳ ゴシック" w:eastAsia="ＭＳ ゴシック" w:hAnsi="ＭＳ ゴシック"/>
          <w:color w:val="auto"/>
          <w:sz w:val="24"/>
        </w:rPr>
        <w:t>日</w:t>
      </w:r>
    </w:p>
    <w:p w14:paraId="07BFC169" w14:textId="77777777" w:rsidR="006C20D0" w:rsidRPr="006D117C" w:rsidRDefault="006C20D0">
      <w:pPr>
        <w:pStyle w:val="Word"/>
        <w:rPr>
          <w:rFonts w:ascii="ＭＳ ゴシック" w:eastAsia="ＭＳ ゴシック" w:hAnsi="ＭＳ ゴシック" w:hint="default"/>
          <w:color w:val="auto"/>
          <w:sz w:val="24"/>
        </w:rPr>
      </w:pPr>
    </w:p>
    <w:p w14:paraId="626B8068" w14:textId="1E3909D4" w:rsidR="006C20D0" w:rsidRPr="006D117C" w:rsidRDefault="006C20D0">
      <w:pPr>
        <w:pStyle w:val="Word"/>
        <w:ind w:firstLine="240"/>
        <w:rPr>
          <w:rFonts w:ascii="ＭＳ ゴシック" w:eastAsia="ＭＳ ゴシック" w:hAnsi="ＭＳ ゴシック" w:hint="default"/>
          <w:color w:val="auto"/>
          <w:sz w:val="24"/>
        </w:rPr>
      </w:pPr>
      <w:r w:rsidRPr="006D117C">
        <w:rPr>
          <w:rFonts w:ascii="ＭＳ ゴシック" w:eastAsia="ＭＳ ゴシック" w:hAnsi="ＭＳ ゴシック"/>
          <w:color w:val="auto"/>
          <w:sz w:val="24"/>
        </w:rPr>
        <w:t>福島県水産事務所長</w:t>
      </w:r>
    </w:p>
    <w:p w14:paraId="5129F683" w14:textId="77777777" w:rsidR="006C20D0" w:rsidRPr="006D117C" w:rsidRDefault="006C20D0">
      <w:pPr>
        <w:pStyle w:val="Word"/>
        <w:rPr>
          <w:rFonts w:ascii="ＭＳ ゴシック" w:eastAsia="ＭＳ ゴシック" w:hAnsi="ＭＳ ゴシック" w:hint="default"/>
          <w:color w:val="auto"/>
          <w:sz w:val="24"/>
        </w:rPr>
      </w:pPr>
    </w:p>
    <w:p w14:paraId="51E2EC89" w14:textId="6B5BD359" w:rsidR="006C20D0" w:rsidRPr="006D117C" w:rsidRDefault="00E21CF8" w:rsidP="006D4C56">
      <w:pPr>
        <w:pStyle w:val="Word"/>
        <w:jc w:val="left"/>
        <w:rPr>
          <w:rFonts w:ascii="ＭＳ ゴシック" w:eastAsia="ＭＳ ゴシック" w:hAnsi="ＭＳ ゴシック" w:hint="default"/>
          <w:color w:val="auto"/>
          <w:sz w:val="24"/>
        </w:rPr>
      </w:pPr>
      <w:r>
        <w:rPr>
          <w:rFonts w:ascii="ＭＳ ゴシック" w:eastAsia="ＭＳ ゴシック" w:hAnsi="ＭＳ ゴシック"/>
          <w:color w:val="auto"/>
          <w:sz w:val="24"/>
        </w:rPr>
        <w:t xml:space="preserve">　　　　　　　　　　　　　　　</w:t>
      </w:r>
      <w:r w:rsidR="006D4C56" w:rsidRPr="001536D4">
        <w:rPr>
          <w:rFonts w:ascii="ＭＳ ゴシック" w:eastAsia="ＭＳ ゴシック" w:hAnsi="ＭＳ ゴシック"/>
          <w:color w:val="auto"/>
          <w:spacing w:val="243"/>
          <w:sz w:val="24"/>
          <w:fitText w:val="964" w:id="-1540202752"/>
        </w:rPr>
        <w:t>住</w:t>
      </w:r>
      <w:r w:rsidR="006C20D0" w:rsidRPr="001536D4">
        <w:rPr>
          <w:rFonts w:ascii="ＭＳ ゴシック" w:eastAsia="ＭＳ ゴシック" w:hAnsi="ＭＳ ゴシック"/>
          <w:color w:val="auto"/>
          <w:sz w:val="24"/>
          <w:fitText w:val="964" w:id="-1540202752"/>
        </w:rPr>
        <w:t>所</w:t>
      </w:r>
      <w:r w:rsidR="001536D4">
        <w:rPr>
          <w:rFonts w:ascii="ＭＳ ゴシック" w:eastAsia="ＭＳ ゴシック" w:hAnsi="ＭＳ ゴシック"/>
          <w:color w:val="auto"/>
          <w:sz w:val="24"/>
        </w:rPr>
        <w:t xml:space="preserve">　</w:t>
      </w:r>
    </w:p>
    <w:p w14:paraId="099921A9" w14:textId="41453FE8" w:rsidR="006C20D0" w:rsidRPr="006D117C" w:rsidRDefault="006C20D0" w:rsidP="00E21CF8">
      <w:pPr>
        <w:pStyle w:val="Word"/>
        <w:ind w:firstLineChars="1000" w:firstLine="3631"/>
        <w:jc w:val="left"/>
        <w:rPr>
          <w:rFonts w:ascii="ＭＳ ゴシック" w:eastAsia="ＭＳ ゴシック" w:hAnsi="ＭＳ ゴシック" w:hint="default"/>
          <w:color w:val="auto"/>
          <w:sz w:val="24"/>
        </w:rPr>
      </w:pPr>
      <w:r w:rsidRPr="001536D4">
        <w:rPr>
          <w:rFonts w:ascii="ＭＳ ゴシック" w:eastAsia="ＭＳ ゴシック" w:hAnsi="ＭＳ ゴシック"/>
          <w:color w:val="auto"/>
          <w:spacing w:val="61"/>
          <w:sz w:val="24"/>
          <w:fitText w:val="964" w:id="-1540203008"/>
        </w:rPr>
        <w:t>団体</w:t>
      </w:r>
      <w:r w:rsidRPr="001536D4">
        <w:rPr>
          <w:rFonts w:ascii="ＭＳ ゴシック" w:eastAsia="ＭＳ ゴシック" w:hAnsi="ＭＳ ゴシック"/>
          <w:color w:val="auto"/>
          <w:sz w:val="24"/>
          <w:fitText w:val="964" w:id="-1540203008"/>
        </w:rPr>
        <w:t>名</w:t>
      </w:r>
      <w:r w:rsidR="001536D4">
        <w:rPr>
          <w:rFonts w:ascii="ＭＳ ゴシック" w:eastAsia="ＭＳ ゴシック" w:hAnsi="ＭＳ ゴシック"/>
          <w:color w:val="auto"/>
          <w:sz w:val="24"/>
        </w:rPr>
        <w:t xml:space="preserve">　</w:t>
      </w:r>
    </w:p>
    <w:p w14:paraId="52ACF45C" w14:textId="5DCF541A" w:rsidR="006C20D0" w:rsidRPr="006D117C" w:rsidRDefault="00950310" w:rsidP="00E21CF8">
      <w:pPr>
        <w:pStyle w:val="Word"/>
        <w:wordWrap w:val="0"/>
        <w:ind w:firstLineChars="1500" w:firstLine="3617"/>
        <w:jc w:val="left"/>
        <w:rPr>
          <w:rFonts w:ascii="ＭＳ ゴシック" w:eastAsia="ＭＳ ゴシック" w:hAnsi="ＭＳ ゴシック" w:hint="default"/>
          <w:color w:val="auto"/>
          <w:sz w:val="24"/>
        </w:rPr>
      </w:pPr>
      <w:r w:rsidRPr="001536D4">
        <w:rPr>
          <w:rFonts w:ascii="ＭＳ ゴシック" w:eastAsia="ＭＳ ゴシック" w:hAnsi="ＭＳ ゴシック"/>
          <w:color w:val="auto"/>
          <w:sz w:val="24"/>
          <w:fitText w:val="964" w:id="-458032640"/>
        </w:rPr>
        <w:t>代表者名</w:t>
      </w:r>
      <w:r w:rsidR="001536D4">
        <w:rPr>
          <w:rFonts w:ascii="ＭＳ ゴシック" w:eastAsia="ＭＳ ゴシック" w:hAnsi="ＭＳ ゴシック"/>
          <w:color w:val="auto"/>
          <w:sz w:val="24"/>
        </w:rPr>
        <w:t xml:space="preserve">　</w:t>
      </w:r>
    </w:p>
    <w:p w14:paraId="50274E74" w14:textId="77777777" w:rsidR="006C20D0" w:rsidRPr="006D117C" w:rsidRDefault="006C20D0" w:rsidP="006D4C56">
      <w:pPr>
        <w:pStyle w:val="Word"/>
        <w:jc w:val="left"/>
        <w:rPr>
          <w:rFonts w:ascii="ＭＳ ゴシック" w:eastAsia="ＭＳ ゴシック" w:hAnsi="ＭＳ ゴシック" w:hint="default"/>
          <w:color w:val="auto"/>
          <w:sz w:val="24"/>
        </w:rPr>
      </w:pPr>
    </w:p>
    <w:p w14:paraId="0EF99A9A" w14:textId="77777777" w:rsidR="006C20D0" w:rsidRPr="006D117C" w:rsidRDefault="006C20D0" w:rsidP="006D4C56">
      <w:pPr>
        <w:pStyle w:val="Word"/>
        <w:jc w:val="left"/>
        <w:rPr>
          <w:rFonts w:ascii="ＭＳ ゴシック" w:eastAsia="ＭＳ ゴシック" w:hAnsi="ＭＳ ゴシック" w:hint="default"/>
          <w:color w:val="auto"/>
          <w:sz w:val="24"/>
        </w:rPr>
      </w:pPr>
    </w:p>
    <w:p w14:paraId="18ACACFC" w14:textId="13CBF201" w:rsidR="006C20D0" w:rsidRPr="006D117C" w:rsidRDefault="006C20D0">
      <w:pPr>
        <w:pStyle w:val="Word"/>
        <w:rPr>
          <w:rFonts w:ascii="ＭＳ ゴシック" w:eastAsia="ＭＳ ゴシック" w:hAnsi="ＭＳ ゴシック" w:hint="default"/>
          <w:color w:val="auto"/>
          <w:sz w:val="24"/>
        </w:rPr>
      </w:pPr>
      <w:r w:rsidRPr="006D117C">
        <w:rPr>
          <w:rFonts w:ascii="ＭＳ ゴシック" w:eastAsia="ＭＳ ゴシック" w:hAnsi="ＭＳ ゴシック"/>
          <w:color w:val="auto"/>
          <w:sz w:val="24"/>
        </w:rPr>
        <w:t xml:space="preserve">　</w:t>
      </w:r>
      <w:r w:rsidRPr="006D117C">
        <w:rPr>
          <w:rFonts w:ascii="ＭＳ ゴシック" w:eastAsia="ＭＳ ゴシック" w:hAnsi="ＭＳ ゴシック"/>
          <w:color w:val="auto"/>
          <w:spacing w:val="1"/>
          <w:sz w:val="24"/>
        </w:rPr>
        <w:t>福島県産水産物競争力強化支援</w:t>
      </w:r>
      <w:r w:rsidRPr="006D117C">
        <w:rPr>
          <w:rFonts w:ascii="ＭＳ ゴシック" w:eastAsia="ＭＳ ゴシック" w:hAnsi="ＭＳ ゴシック"/>
          <w:color w:val="auto"/>
          <w:sz w:val="24"/>
        </w:rPr>
        <w:t>事業計画書</w:t>
      </w:r>
      <w:r w:rsidR="001536D4">
        <w:rPr>
          <w:rFonts w:ascii="ＭＳ ゴシック" w:eastAsia="ＭＳ ゴシック" w:hAnsi="ＭＳ ゴシック"/>
          <w:color w:val="auto"/>
          <w:sz w:val="24"/>
        </w:rPr>
        <w:t>（別記様式２）</w:t>
      </w:r>
      <w:r w:rsidRPr="006D117C">
        <w:rPr>
          <w:rFonts w:ascii="ＭＳ ゴシック" w:eastAsia="ＭＳ ゴシック" w:hAnsi="ＭＳ ゴシック"/>
          <w:color w:val="auto"/>
          <w:sz w:val="24"/>
        </w:rPr>
        <w:t>について承認を受けたいので、要領第３の規定により申請します。</w:t>
      </w:r>
    </w:p>
    <w:p w14:paraId="33750B60" w14:textId="77777777" w:rsidR="006C20D0" w:rsidRPr="006D117C" w:rsidRDefault="006C20D0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2C4234D2" w14:textId="77777777" w:rsidR="00950310" w:rsidRPr="006D117C" w:rsidRDefault="00950310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02F1390E" w14:textId="77777777" w:rsidR="006C20D0" w:rsidRPr="006D117C" w:rsidRDefault="006C20D0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7B267C9D" w14:textId="77777777" w:rsidR="006C20D0" w:rsidRPr="006D117C" w:rsidRDefault="00950310" w:rsidP="0053520A">
      <w:pPr>
        <w:pStyle w:val="Word"/>
        <w:spacing w:line="360" w:lineRule="auto"/>
        <w:rPr>
          <w:rFonts w:ascii="ＭＳ ゴシック" w:eastAsia="ＭＳ ゴシック" w:hAnsi="ＭＳ ゴシック" w:hint="default"/>
          <w:color w:val="auto"/>
          <w:sz w:val="24"/>
        </w:rPr>
      </w:pPr>
      <w:r w:rsidRPr="006D117C">
        <w:rPr>
          <w:rFonts w:ascii="ＭＳ ゴシック" w:eastAsia="ＭＳ ゴシック" w:hAnsi="ＭＳ ゴシック"/>
          <w:color w:val="auto"/>
          <w:sz w:val="24"/>
        </w:rPr>
        <w:t>本件責任者及び担当者</w:t>
      </w:r>
    </w:p>
    <w:p w14:paraId="0E878B87" w14:textId="2D2074CD" w:rsidR="00950310" w:rsidRPr="006D117C" w:rsidRDefault="00950310" w:rsidP="00F94A3B">
      <w:pPr>
        <w:pStyle w:val="Word"/>
        <w:spacing w:line="360" w:lineRule="auto"/>
        <w:ind w:leftChars="112" w:left="236"/>
        <w:rPr>
          <w:rFonts w:ascii="ＭＳ ゴシック" w:eastAsia="ＭＳ ゴシック" w:hAnsi="ＭＳ ゴシック" w:hint="default"/>
          <w:color w:val="auto"/>
          <w:sz w:val="24"/>
        </w:rPr>
      </w:pPr>
      <w:r w:rsidRPr="006D117C">
        <w:rPr>
          <w:rFonts w:ascii="ＭＳ ゴシック" w:eastAsia="ＭＳ ゴシック" w:hAnsi="ＭＳ ゴシック"/>
          <w:color w:val="auto"/>
          <w:sz w:val="24"/>
        </w:rPr>
        <w:t>責任者氏名</w:t>
      </w:r>
      <w:r w:rsidR="006D4C56">
        <w:rPr>
          <w:rFonts w:ascii="ＭＳ ゴシック" w:eastAsia="ＭＳ ゴシック" w:hAnsi="ＭＳ ゴシック"/>
          <w:color w:val="auto"/>
          <w:sz w:val="24"/>
        </w:rPr>
        <w:t xml:space="preserve">　</w:t>
      </w:r>
    </w:p>
    <w:p w14:paraId="0100613C" w14:textId="3960FD0E" w:rsidR="00950310" w:rsidRPr="006D117C" w:rsidRDefault="00950310" w:rsidP="00F94A3B">
      <w:pPr>
        <w:pStyle w:val="Word"/>
        <w:spacing w:line="360" w:lineRule="auto"/>
        <w:ind w:leftChars="112" w:left="236"/>
        <w:rPr>
          <w:rFonts w:ascii="ＭＳ ゴシック" w:eastAsia="ＭＳ ゴシック" w:hAnsi="ＭＳ ゴシック" w:hint="default"/>
          <w:color w:val="auto"/>
          <w:sz w:val="24"/>
        </w:rPr>
      </w:pPr>
      <w:r w:rsidRPr="006D117C">
        <w:rPr>
          <w:rFonts w:ascii="ＭＳ ゴシック" w:eastAsia="ＭＳ ゴシック" w:hAnsi="ＭＳ ゴシック"/>
          <w:color w:val="auto"/>
          <w:sz w:val="24"/>
        </w:rPr>
        <w:t>担当者氏名</w:t>
      </w:r>
      <w:r w:rsidR="006D4C56">
        <w:rPr>
          <w:rFonts w:ascii="ＭＳ ゴシック" w:eastAsia="ＭＳ ゴシック" w:hAnsi="ＭＳ ゴシック"/>
          <w:color w:val="auto"/>
          <w:sz w:val="24"/>
        </w:rPr>
        <w:t xml:space="preserve">　</w:t>
      </w:r>
    </w:p>
    <w:p w14:paraId="069EEE34" w14:textId="0C62A205" w:rsidR="00950310" w:rsidRPr="006D117C" w:rsidRDefault="00950310" w:rsidP="00F94A3B">
      <w:pPr>
        <w:pStyle w:val="Word"/>
        <w:spacing w:line="360" w:lineRule="auto"/>
        <w:ind w:leftChars="112" w:left="236"/>
        <w:rPr>
          <w:rFonts w:ascii="ＭＳ ゴシック" w:eastAsia="ＭＳ ゴシック" w:hAnsi="ＭＳ ゴシック" w:hint="default"/>
          <w:color w:val="auto"/>
          <w:sz w:val="24"/>
        </w:rPr>
      </w:pPr>
      <w:r w:rsidRPr="006D117C">
        <w:rPr>
          <w:rFonts w:ascii="ＭＳ ゴシック" w:eastAsia="ＭＳ ゴシック" w:hAnsi="ＭＳ ゴシック"/>
          <w:color w:val="auto"/>
          <w:sz w:val="24"/>
        </w:rPr>
        <w:t>連絡先</w:t>
      </w:r>
      <w:r w:rsidR="006D4C56">
        <w:rPr>
          <w:rFonts w:ascii="ＭＳ ゴシック" w:eastAsia="ＭＳ ゴシック" w:hAnsi="ＭＳ ゴシック"/>
          <w:color w:val="auto"/>
          <w:sz w:val="24"/>
        </w:rPr>
        <w:t xml:space="preserve">　　　</w:t>
      </w:r>
    </w:p>
    <w:p w14:paraId="1A24E53C" w14:textId="77777777" w:rsidR="006C20D0" w:rsidRPr="006D117C" w:rsidRDefault="006C20D0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147AF172" w14:textId="77777777" w:rsidR="006C20D0" w:rsidRPr="006D117C" w:rsidRDefault="006C20D0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4B8D50ED" w14:textId="77777777" w:rsidR="006C20D0" w:rsidRPr="006D117C" w:rsidRDefault="006C20D0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07666E12" w14:textId="77777777" w:rsidR="006C20D0" w:rsidRPr="006D117C" w:rsidRDefault="006C20D0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7F9969A6" w14:textId="77777777" w:rsidR="006C20D0" w:rsidRPr="006D117C" w:rsidRDefault="006C20D0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3B76FF97" w14:textId="77777777" w:rsidR="006C20D0" w:rsidRPr="006D117C" w:rsidRDefault="006C20D0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5F38081D" w14:textId="77777777" w:rsidR="006C20D0" w:rsidRPr="006D117C" w:rsidRDefault="006C20D0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039C2C96" w14:textId="77777777" w:rsidR="006C20D0" w:rsidRPr="006D117C" w:rsidRDefault="006C20D0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19672720" w14:textId="77777777" w:rsidR="006C20D0" w:rsidRPr="006D117C" w:rsidRDefault="006C20D0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2554A5AF" w14:textId="77777777" w:rsidR="006C20D0" w:rsidRPr="006D117C" w:rsidRDefault="006C20D0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3B64E0BF" w14:textId="77777777" w:rsidR="006C20D0" w:rsidRPr="006D117C" w:rsidRDefault="006C20D0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280EE5BE" w14:textId="77777777" w:rsidR="006C20D0" w:rsidRPr="006D117C" w:rsidRDefault="006C20D0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5E906225" w14:textId="77777777" w:rsidR="006C20D0" w:rsidRPr="006D117C" w:rsidRDefault="006C20D0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24F40BE8" w14:textId="59964233" w:rsidR="00756CD4" w:rsidRPr="006D4C56" w:rsidRDefault="00756CD4" w:rsidP="001536D4">
      <w:pPr>
        <w:pStyle w:val="Word"/>
        <w:rPr>
          <w:rFonts w:ascii="ＭＳ ゴシック" w:eastAsia="ＭＳ ゴシック" w:hAnsi="ＭＳ ゴシック" w:hint="default"/>
          <w:color w:val="auto"/>
        </w:rPr>
      </w:pPr>
    </w:p>
    <w:p w14:paraId="4520A245" w14:textId="77777777" w:rsidR="00756CD4" w:rsidRPr="00756CD4" w:rsidRDefault="00756CD4" w:rsidP="00756CD4">
      <w:pPr>
        <w:suppressAutoHyphens w:val="0"/>
        <w:overflowPunct/>
        <w:spacing w:line="272" w:lineRule="exact"/>
        <w:jc w:val="lef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sectPr w:rsidR="00756CD4" w:rsidRPr="00756CD4">
      <w:endnotePr>
        <w:numFmt w:val="decimal"/>
      </w:endnotePr>
      <w:pgSz w:w="11906" w:h="16838"/>
      <w:pgMar w:top="1701" w:right="1701" w:bottom="1701" w:left="1701" w:header="719" w:footer="0" w:gutter="0"/>
      <w:cols w:space="720"/>
      <w:docGrid w:type="linesAndChars" w:linePitch="318" w:charSpace="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57C3" w14:textId="77777777" w:rsidR="001F6DE7" w:rsidRDefault="001F6DE7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2DE31E46" w14:textId="77777777" w:rsidR="001F6DE7" w:rsidRDefault="001F6DE7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2D90B" w14:textId="77777777" w:rsidR="001F6DE7" w:rsidRDefault="001F6DE7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723D368F" w14:textId="77777777" w:rsidR="001F6DE7" w:rsidRDefault="001F6DE7">
      <w:pPr>
        <w:spacing w:before="7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1"/>
    <w:lvl w:ilvl="0">
      <w:start w:val="1"/>
      <w:numFmt w:val="aiueo"/>
      <w:lvlText w:val="(%1)"/>
      <w:lvlJc w:val="left"/>
      <w:pPr>
        <w:widowControl w:val="0"/>
        <w:tabs>
          <w:tab w:val="left" w:pos="1625"/>
        </w:tabs>
        <w:ind w:left="1625" w:hanging="359"/>
      </w:pPr>
      <w:rPr>
        <w:rFonts w:ascii="ＭＳ 明朝" w:hAnsi="ＭＳ 明朝"/>
        <w:sz w:val="22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2106"/>
        </w:tabs>
        <w:ind w:left="2106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2502"/>
        </w:tabs>
        <w:ind w:left="2526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945"/>
        </w:tabs>
        <w:ind w:left="2945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336"/>
        </w:tabs>
        <w:ind w:left="3365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785"/>
        </w:tabs>
        <w:ind w:left="3785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4170"/>
        </w:tabs>
        <w:ind w:left="4205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4170"/>
        </w:tabs>
        <w:ind w:left="4205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4170"/>
        </w:tabs>
        <w:ind w:left="4205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0"/>
    <w:lvl w:ilvl="0">
      <w:start w:val="1"/>
      <w:numFmt w:val="aiueo"/>
      <w:lvlText w:val="(%1)"/>
      <w:lvlJc w:val="left"/>
      <w:pPr>
        <w:widowControl w:val="0"/>
        <w:tabs>
          <w:tab w:val="left" w:pos="1668"/>
        </w:tabs>
        <w:ind w:left="1781" w:hanging="528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2094"/>
        </w:tabs>
        <w:ind w:left="2094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2502"/>
        </w:tabs>
        <w:ind w:left="2513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933"/>
        </w:tabs>
        <w:ind w:left="2933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336"/>
        </w:tabs>
        <w:ind w:left="3353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773"/>
        </w:tabs>
        <w:ind w:left="3773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4170"/>
        </w:tabs>
        <w:ind w:left="4193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4170"/>
        </w:tabs>
        <w:ind w:left="4193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4170"/>
        </w:tabs>
        <w:ind w:left="4193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1"/>
    <w:lvl w:ilvl="0">
      <w:start w:val="1"/>
      <w:numFmt w:val="aiueo"/>
      <w:lvlText w:val="(%1)"/>
      <w:lvlJc w:val="left"/>
      <w:pPr>
        <w:widowControl w:val="0"/>
        <w:tabs>
          <w:tab w:val="left" w:pos="1625"/>
        </w:tabs>
        <w:ind w:left="1625" w:hanging="359"/>
      </w:pPr>
      <w:rPr>
        <w:rFonts w:ascii="ＭＳ 明朝" w:hAnsi="ＭＳ 明朝"/>
        <w:sz w:val="22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2106"/>
        </w:tabs>
        <w:ind w:left="2106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2502"/>
        </w:tabs>
        <w:ind w:left="2526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945"/>
        </w:tabs>
        <w:ind w:left="2945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336"/>
        </w:tabs>
        <w:ind w:left="3365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785"/>
        </w:tabs>
        <w:ind w:left="3785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4170"/>
        </w:tabs>
        <w:ind w:left="4205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4170"/>
        </w:tabs>
        <w:ind w:left="4205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4170"/>
        </w:tabs>
        <w:ind w:left="4205" w:hanging="420"/>
      </w:pPr>
    </w:lvl>
  </w:abstractNum>
  <w:abstractNum w:abstractNumId="3" w15:restartNumberingAfterBreak="0">
    <w:nsid w:val="00000004"/>
    <w:multiLevelType w:val="multilevel"/>
    <w:tmpl w:val="00000000"/>
    <w:name w:val="アウトライン0"/>
    <w:lvl w:ilvl="0">
      <w:start w:val="1"/>
      <w:numFmt w:val="aiueo"/>
      <w:lvlText w:val="(%1)"/>
      <w:lvlJc w:val="left"/>
      <w:pPr>
        <w:widowControl w:val="0"/>
        <w:tabs>
          <w:tab w:val="left" w:pos="1668"/>
        </w:tabs>
        <w:ind w:left="1781" w:hanging="528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2094"/>
        </w:tabs>
        <w:ind w:left="2094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2502"/>
        </w:tabs>
        <w:ind w:left="2513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933"/>
        </w:tabs>
        <w:ind w:left="2933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336"/>
        </w:tabs>
        <w:ind w:left="3353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773"/>
        </w:tabs>
        <w:ind w:left="3773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4170"/>
        </w:tabs>
        <w:ind w:left="4193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4170"/>
        </w:tabs>
        <w:ind w:left="4193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4170"/>
        </w:tabs>
        <w:ind w:left="4193" w:hanging="420"/>
      </w:pPr>
    </w:lvl>
  </w:abstractNum>
  <w:num w:numId="1" w16cid:durableId="311061776">
    <w:abstractNumId w:val="0"/>
  </w:num>
  <w:num w:numId="2" w16cid:durableId="846940117">
    <w:abstractNumId w:val="1"/>
  </w:num>
  <w:num w:numId="3" w16cid:durableId="687560124">
    <w:abstractNumId w:val="2"/>
  </w:num>
  <w:num w:numId="4" w16cid:durableId="1907564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isplayBackgroundShape/>
  <w:bordersDoNotSurroundHeader/>
  <w:bordersDoNotSurroundFooter/>
  <w:defaultTabStop w:val="834"/>
  <w:hyphenationZone w:val="0"/>
  <w:drawingGridHorizontalSpacing w:val="371"/>
  <w:drawingGridVerticalSpacing w:val="3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10"/>
    <w:rsid w:val="00072698"/>
    <w:rsid w:val="000C5D2B"/>
    <w:rsid w:val="000F0B2B"/>
    <w:rsid w:val="001536D4"/>
    <w:rsid w:val="00195B45"/>
    <w:rsid w:val="001A24B0"/>
    <w:rsid w:val="001C1374"/>
    <w:rsid w:val="001F6DE7"/>
    <w:rsid w:val="0022713F"/>
    <w:rsid w:val="0026215F"/>
    <w:rsid w:val="003612D0"/>
    <w:rsid w:val="003C387D"/>
    <w:rsid w:val="003E6004"/>
    <w:rsid w:val="004975FF"/>
    <w:rsid w:val="00517A27"/>
    <w:rsid w:val="0053520A"/>
    <w:rsid w:val="005743D8"/>
    <w:rsid w:val="005C1255"/>
    <w:rsid w:val="005F6B47"/>
    <w:rsid w:val="00657849"/>
    <w:rsid w:val="006A2C08"/>
    <w:rsid w:val="006A5648"/>
    <w:rsid w:val="006C20D0"/>
    <w:rsid w:val="006C390E"/>
    <w:rsid w:val="006D117C"/>
    <w:rsid w:val="006D4C56"/>
    <w:rsid w:val="00716CCA"/>
    <w:rsid w:val="00756CD4"/>
    <w:rsid w:val="007F68C4"/>
    <w:rsid w:val="008202D2"/>
    <w:rsid w:val="00887EB5"/>
    <w:rsid w:val="008E39C2"/>
    <w:rsid w:val="008F470B"/>
    <w:rsid w:val="008F63BC"/>
    <w:rsid w:val="00931740"/>
    <w:rsid w:val="00950310"/>
    <w:rsid w:val="009665E1"/>
    <w:rsid w:val="00980031"/>
    <w:rsid w:val="00A12468"/>
    <w:rsid w:val="00A2532E"/>
    <w:rsid w:val="00A36BF7"/>
    <w:rsid w:val="00A44165"/>
    <w:rsid w:val="00BA18A2"/>
    <w:rsid w:val="00BD4997"/>
    <w:rsid w:val="00C94477"/>
    <w:rsid w:val="00E0052B"/>
    <w:rsid w:val="00E025AA"/>
    <w:rsid w:val="00E21CF8"/>
    <w:rsid w:val="00F17BCF"/>
    <w:rsid w:val="00F94A3B"/>
    <w:rsid w:val="00FA30A6"/>
    <w:rsid w:val="00FE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E3C65"/>
  <w15:chartTrackingRefBased/>
  <w15:docId w15:val="{EAB1B1DC-C2BB-4A12-8596-3A815A62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paragraph" w:customStyle="1" w:styleId="1">
    <w:name w:val="吹き出し1"/>
    <w:basedOn w:val="a"/>
    <w:pPr>
      <w:textAlignment w:val="center"/>
    </w:pPr>
    <w:rPr>
      <w:rFonts w:ascii="Arial" w:eastAsia="ＭＳ ゴシック" w:hAnsi="Arial"/>
      <w:sz w:val="18"/>
    </w:rPr>
  </w:style>
  <w:style w:type="character" w:customStyle="1" w:styleId="a3">
    <w:name w:val="ヘッダー (文字)"/>
    <w:rPr>
      <w:rFonts w:ascii="Times New Roman" w:eastAsia="ＭＳ 明朝" w:hAnsi="Times New Roman"/>
      <w:sz w:val="21"/>
    </w:rPr>
  </w:style>
  <w:style w:type="paragraph" w:customStyle="1" w:styleId="10">
    <w:name w:val="フッター1"/>
    <w:basedOn w:val="a"/>
    <w:pPr>
      <w:snapToGrid w:val="0"/>
      <w:textAlignment w:val="center"/>
    </w:pPr>
  </w:style>
  <w:style w:type="paragraph" w:customStyle="1" w:styleId="a4">
    <w:name w:val="標準(太郎文書スタイル)"/>
    <w:basedOn w:val="a"/>
    <w:pPr>
      <w:textAlignment w:val="center"/>
    </w:pPr>
  </w:style>
  <w:style w:type="character" w:customStyle="1" w:styleId="a5">
    <w:name w:val="吹き出し (文字)"/>
    <w:rPr>
      <w:rFonts w:ascii="Times New Roman" w:eastAsia="ＭＳ 明朝" w:hAnsi="Times New Roman"/>
      <w:sz w:val="18"/>
    </w:rPr>
  </w:style>
  <w:style w:type="paragraph" w:customStyle="1" w:styleId="11">
    <w:name w:val="ヘッダー1"/>
    <w:basedOn w:val="a"/>
    <w:pPr>
      <w:snapToGrid w:val="0"/>
      <w:textAlignment w:val="center"/>
    </w:pPr>
  </w:style>
  <w:style w:type="paragraph" w:customStyle="1" w:styleId="12">
    <w:name w:val="リスト段落1"/>
    <w:basedOn w:val="a"/>
    <w:pPr>
      <w:ind w:left="839"/>
      <w:textAlignment w:val="center"/>
    </w:pPr>
  </w:style>
  <w:style w:type="character" w:customStyle="1" w:styleId="a6">
    <w:name w:val="フッター (文字)"/>
    <w:rPr>
      <w:rFonts w:ascii="Times New Roman" w:eastAsia="ＭＳ 明朝" w:hAnsi="Times New Roman"/>
      <w:sz w:val="21"/>
    </w:rPr>
  </w:style>
  <w:style w:type="character" w:customStyle="1" w:styleId="a7">
    <w:name w:val="脚注(標準)"/>
    <w:rPr>
      <w:vertAlign w:val="superscript"/>
    </w:rPr>
  </w:style>
  <w:style w:type="character" w:customStyle="1" w:styleId="a8">
    <w:name w:val="脚注ｴﾘｱ(標準)"/>
    <w:basedOn w:val="a0"/>
  </w:style>
  <w:style w:type="character" w:customStyle="1" w:styleId="a9">
    <w:name w:val="段落フォント(一太郎文字スタイル)"/>
    <w:rsid w:val="00F17BCF"/>
    <w:rPr>
      <w:sz w:val="20"/>
    </w:rPr>
  </w:style>
  <w:style w:type="paragraph" w:styleId="aa">
    <w:name w:val="header"/>
    <w:basedOn w:val="a"/>
    <w:link w:val="13"/>
    <w:uiPriority w:val="99"/>
    <w:unhideWhenUsed/>
    <w:rsid w:val="00E025AA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link w:val="aa"/>
    <w:uiPriority w:val="99"/>
    <w:rsid w:val="00E025AA"/>
    <w:rPr>
      <w:rFonts w:eastAsia="ＭＳ 明朝"/>
      <w:color w:val="000000"/>
      <w:sz w:val="21"/>
    </w:rPr>
  </w:style>
  <w:style w:type="paragraph" w:styleId="ab">
    <w:name w:val="footer"/>
    <w:basedOn w:val="a"/>
    <w:link w:val="14"/>
    <w:uiPriority w:val="99"/>
    <w:unhideWhenUsed/>
    <w:rsid w:val="00E025AA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link w:val="ab"/>
    <w:uiPriority w:val="99"/>
    <w:rsid w:val="00E025AA"/>
    <w:rPr>
      <w:rFonts w:eastAsia="ＭＳ 明朝"/>
      <w:color w:val="000000"/>
      <w:sz w:val="21"/>
    </w:rPr>
  </w:style>
  <w:style w:type="character" w:styleId="ac">
    <w:name w:val="annotation reference"/>
    <w:basedOn w:val="a0"/>
    <w:uiPriority w:val="99"/>
    <w:semiHidden/>
    <w:unhideWhenUsed/>
    <w:rsid w:val="000726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726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72698"/>
    <w:rPr>
      <w:rFonts w:eastAsia="ＭＳ 明朝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6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698"/>
    <w:rPr>
      <w:rFonts w:eastAsia="ＭＳ 明朝"/>
      <w:b/>
      <w:bCs/>
      <w:color w:val="000000"/>
      <w:sz w:val="21"/>
    </w:rPr>
  </w:style>
  <w:style w:type="paragraph" w:styleId="af1">
    <w:name w:val="Balloon Text"/>
    <w:basedOn w:val="a"/>
    <w:link w:val="15"/>
    <w:uiPriority w:val="99"/>
    <w:semiHidden/>
    <w:unhideWhenUsed/>
    <w:rsid w:val="00072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15">
    <w:name w:val="吹き出し (文字)1"/>
    <w:basedOn w:val="a0"/>
    <w:link w:val="af1"/>
    <w:uiPriority w:val="99"/>
    <w:semiHidden/>
    <w:rsid w:val="0007269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3392B-D3C6-435B-9778-5ECCED57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山野辺 貴寛</dc:creator>
  <cp:keywords/>
  <cp:lastModifiedBy>坂本 啓</cp:lastModifiedBy>
  <cp:revision>14</cp:revision>
  <cp:lastPrinted>1899-12-31T15:00:00Z</cp:lastPrinted>
  <dcterms:created xsi:type="dcterms:W3CDTF">2022-04-01T07:12:00Z</dcterms:created>
  <dcterms:modified xsi:type="dcterms:W3CDTF">2026-04-22T02:59:00Z</dcterms:modified>
</cp:coreProperties>
</file>